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AABBE" w14:textId="77777777" w:rsidR="00A04B58" w:rsidRPr="00E763A5" w:rsidRDefault="00A04B58" w:rsidP="00A04B58">
      <w:pPr>
        <w:pStyle w:val="a4"/>
        <w:jc w:val="center"/>
        <w:rPr>
          <w:rFonts w:ascii="UD デジタル 教科書体 NK-B" w:eastAsia="UD デジタル 教科書体 NK-B" w:hAnsi="ＭＳ ゴシック"/>
          <w:sz w:val="40"/>
          <w:szCs w:val="40"/>
        </w:rPr>
      </w:pPr>
      <w:r w:rsidRPr="00E763A5">
        <w:rPr>
          <w:rFonts w:ascii="UD デジタル 教科書体 NK-B" w:eastAsia="UD デジタル 教科書体 NK-B" w:hAnsi="ＭＳ ゴシック" w:hint="eastAsia"/>
          <w:sz w:val="40"/>
          <w:szCs w:val="40"/>
        </w:rPr>
        <w:t>体験活動マッチングシステム</w:t>
      </w:r>
    </w:p>
    <w:p w14:paraId="104DFEBA" w14:textId="0B9000F6" w:rsidR="00194DF6" w:rsidRPr="00E763A5" w:rsidRDefault="00A04B58" w:rsidP="00A04B58">
      <w:pPr>
        <w:pStyle w:val="a4"/>
        <w:jc w:val="center"/>
        <w:rPr>
          <w:rFonts w:ascii="UD デジタル 教科書体 NK-B" w:eastAsia="UD デジタル 教科書体 NK-B"/>
          <w:sz w:val="40"/>
          <w:szCs w:val="40"/>
        </w:rPr>
      </w:pPr>
      <w:r w:rsidRPr="00E763A5">
        <w:rPr>
          <w:rFonts w:ascii="UD デジタル 教科書体 NK-B" w:eastAsia="UD デジタル 教科書体 NK-B" w:hAnsi="ＭＳ ゴシック" w:hint="eastAsia"/>
          <w:sz w:val="40"/>
          <w:szCs w:val="40"/>
        </w:rPr>
        <w:t>体験報告</w:t>
      </w:r>
    </w:p>
    <w:p w14:paraId="3CB6EC5B" w14:textId="49DB135E" w:rsidR="00A04B58" w:rsidRDefault="00A04B58" w:rsidP="00A04B58">
      <w:pPr>
        <w:rPr>
          <w:rFonts w:eastAsia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37"/>
      </w:tblGrid>
      <w:tr w:rsidR="00A04B58" w14:paraId="777D447D" w14:textId="77777777" w:rsidTr="00A04B58">
        <w:trPr>
          <w:trHeight w:val="907"/>
        </w:trPr>
        <w:tc>
          <w:tcPr>
            <w:tcW w:w="1980" w:type="dxa"/>
            <w:vAlign w:val="center"/>
          </w:tcPr>
          <w:p w14:paraId="1D815C70" w14:textId="77777777" w:rsidR="00A04B58" w:rsidRDefault="00A04B58" w:rsidP="00E763A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障がい児通所</w:t>
            </w:r>
          </w:p>
          <w:p w14:paraId="53D6BF4E" w14:textId="6F8D5EF9" w:rsidR="00A04B58" w:rsidRDefault="00A04B58" w:rsidP="00E763A5">
            <w:pPr>
              <w:jc w:val="center"/>
              <w:rPr>
                <w:rFonts w:eastAsia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支援事業所名</w:t>
            </w:r>
          </w:p>
        </w:tc>
        <w:tc>
          <w:tcPr>
            <w:tcW w:w="7037" w:type="dxa"/>
          </w:tcPr>
          <w:p w14:paraId="7075EFCB" w14:textId="77777777" w:rsidR="00A04B58" w:rsidRDefault="00A04B58" w:rsidP="00A04B58">
            <w:pPr>
              <w:rPr>
                <w:rFonts w:eastAsia="ＭＳ ゴシック"/>
              </w:rPr>
            </w:pPr>
          </w:p>
        </w:tc>
      </w:tr>
      <w:tr w:rsidR="00A04B58" w14:paraId="2D6EC71D" w14:textId="77777777" w:rsidTr="00A04B58">
        <w:trPr>
          <w:trHeight w:val="907"/>
        </w:trPr>
        <w:tc>
          <w:tcPr>
            <w:tcW w:w="1980" w:type="dxa"/>
            <w:vAlign w:val="center"/>
          </w:tcPr>
          <w:p w14:paraId="1BB97875" w14:textId="3E393734" w:rsidR="00A04B58" w:rsidRDefault="00A04B58" w:rsidP="00E763A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担当者／連絡先</w:t>
            </w:r>
          </w:p>
        </w:tc>
        <w:tc>
          <w:tcPr>
            <w:tcW w:w="7037" w:type="dxa"/>
          </w:tcPr>
          <w:p w14:paraId="354EDC86" w14:textId="77777777" w:rsidR="00A04B58" w:rsidRDefault="00A04B58" w:rsidP="00A04B58">
            <w:pPr>
              <w:rPr>
                <w:rFonts w:eastAsia="ＭＳ ゴシック"/>
              </w:rPr>
            </w:pPr>
          </w:p>
        </w:tc>
      </w:tr>
      <w:tr w:rsidR="00A04B58" w14:paraId="557943AE" w14:textId="77777777" w:rsidTr="00A04B58">
        <w:trPr>
          <w:trHeight w:val="907"/>
        </w:trPr>
        <w:tc>
          <w:tcPr>
            <w:tcW w:w="1980" w:type="dxa"/>
            <w:vAlign w:val="center"/>
          </w:tcPr>
          <w:p w14:paraId="0DD9737D" w14:textId="3EBEEA02" w:rsidR="00A04B58" w:rsidRDefault="00E763A5" w:rsidP="00E763A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体験活動</w:t>
            </w:r>
            <w:r w:rsidR="00A04B58">
              <w:rPr>
                <w:rFonts w:eastAsia="ＭＳ ゴシック" w:hint="eastAsia"/>
              </w:rPr>
              <w:t>先</w:t>
            </w:r>
          </w:p>
        </w:tc>
        <w:tc>
          <w:tcPr>
            <w:tcW w:w="7037" w:type="dxa"/>
          </w:tcPr>
          <w:p w14:paraId="6A302E9E" w14:textId="77777777" w:rsidR="00A04B58" w:rsidRDefault="00A04B58" w:rsidP="00A04B58">
            <w:pPr>
              <w:rPr>
                <w:rFonts w:eastAsia="ＭＳ ゴシック"/>
              </w:rPr>
            </w:pPr>
          </w:p>
        </w:tc>
      </w:tr>
      <w:tr w:rsidR="00A04B58" w14:paraId="2A4D073B" w14:textId="77777777" w:rsidTr="00A04B58">
        <w:trPr>
          <w:trHeight w:val="907"/>
        </w:trPr>
        <w:tc>
          <w:tcPr>
            <w:tcW w:w="1980" w:type="dxa"/>
            <w:vAlign w:val="center"/>
          </w:tcPr>
          <w:p w14:paraId="282653B6" w14:textId="5FCD50BA" w:rsidR="00A04B58" w:rsidRDefault="00A04B58" w:rsidP="00E763A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日時／参加人数</w:t>
            </w:r>
          </w:p>
        </w:tc>
        <w:tc>
          <w:tcPr>
            <w:tcW w:w="7037" w:type="dxa"/>
          </w:tcPr>
          <w:p w14:paraId="588EB446" w14:textId="77777777" w:rsidR="00A04B58" w:rsidRDefault="00A04B58" w:rsidP="00A04B58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令和　　　年　　　月　　　日（　　）時間：　　　　～　　　</w:t>
            </w:r>
          </w:p>
          <w:p w14:paraId="61663D5D" w14:textId="0798D296" w:rsidR="00A04B58" w:rsidRPr="00A04B58" w:rsidRDefault="00A04B58" w:rsidP="00A04B58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名（児童　</w:t>
            </w:r>
            <w:r w:rsidR="00E763A5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 xml:space="preserve">　名、職員　　　名</w:t>
            </w:r>
            <w:r w:rsidR="00E763A5">
              <w:rPr>
                <w:rFonts w:eastAsia="ＭＳ ゴシック" w:hint="eastAsia"/>
              </w:rPr>
              <w:t>、</w:t>
            </w:r>
            <w:r>
              <w:rPr>
                <w:rFonts w:eastAsia="ＭＳ ゴシック" w:hint="eastAsia"/>
              </w:rPr>
              <w:t>その他　　名）</w:t>
            </w:r>
          </w:p>
        </w:tc>
      </w:tr>
      <w:tr w:rsidR="00A04B58" w14:paraId="4C15207C" w14:textId="77777777" w:rsidTr="00A04B58">
        <w:trPr>
          <w:trHeight w:val="907"/>
        </w:trPr>
        <w:tc>
          <w:tcPr>
            <w:tcW w:w="1980" w:type="dxa"/>
            <w:vAlign w:val="center"/>
          </w:tcPr>
          <w:p w14:paraId="681B323B" w14:textId="66DF2194" w:rsidR="00A04B58" w:rsidRDefault="00A04B58" w:rsidP="00E763A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活動内容</w:t>
            </w:r>
          </w:p>
        </w:tc>
        <w:tc>
          <w:tcPr>
            <w:tcW w:w="7037" w:type="dxa"/>
          </w:tcPr>
          <w:p w14:paraId="7662EC6E" w14:textId="77777777" w:rsidR="00A04B58" w:rsidRDefault="00A04B58" w:rsidP="00A04B58">
            <w:pPr>
              <w:rPr>
                <w:rFonts w:eastAsia="ＭＳ ゴシック"/>
              </w:rPr>
            </w:pPr>
          </w:p>
        </w:tc>
      </w:tr>
      <w:tr w:rsidR="00A04B58" w14:paraId="05298E3E" w14:textId="77777777" w:rsidTr="00E763A5">
        <w:trPr>
          <w:trHeight w:val="2162"/>
        </w:trPr>
        <w:tc>
          <w:tcPr>
            <w:tcW w:w="1980" w:type="dxa"/>
            <w:vAlign w:val="center"/>
          </w:tcPr>
          <w:p w14:paraId="618C1DDF" w14:textId="19181790" w:rsidR="00A04B58" w:rsidRDefault="00A04B58" w:rsidP="00E763A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感想・ご意見</w:t>
            </w:r>
          </w:p>
        </w:tc>
        <w:tc>
          <w:tcPr>
            <w:tcW w:w="7037" w:type="dxa"/>
          </w:tcPr>
          <w:p w14:paraId="5762D245" w14:textId="77777777" w:rsidR="00A04B58" w:rsidRDefault="00A04B58" w:rsidP="00A04B58">
            <w:pPr>
              <w:rPr>
                <w:rFonts w:eastAsia="ＭＳ ゴシック"/>
              </w:rPr>
            </w:pPr>
          </w:p>
        </w:tc>
      </w:tr>
      <w:tr w:rsidR="00A04B58" w14:paraId="5822B672" w14:textId="77777777" w:rsidTr="00E763A5">
        <w:trPr>
          <w:trHeight w:val="2405"/>
        </w:trPr>
        <w:tc>
          <w:tcPr>
            <w:tcW w:w="1980" w:type="dxa"/>
            <w:vAlign w:val="center"/>
          </w:tcPr>
          <w:p w14:paraId="56B37298" w14:textId="77777777" w:rsidR="00A04B58" w:rsidRDefault="00A04B58" w:rsidP="00E763A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要望など</w:t>
            </w:r>
          </w:p>
          <w:p w14:paraId="26428697" w14:textId="381761A5" w:rsidR="00E763A5" w:rsidRDefault="00E763A5" w:rsidP="00E763A5">
            <w:pPr>
              <w:jc w:val="center"/>
              <w:rPr>
                <w:rFonts w:eastAsia="ＭＳ ゴシック"/>
              </w:rPr>
            </w:pPr>
          </w:p>
        </w:tc>
        <w:tc>
          <w:tcPr>
            <w:tcW w:w="7037" w:type="dxa"/>
          </w:tcPr>
          <w:p w14:paraId="61320CD2" w14:textId="77777777" w:rsidR="00A04B58" w:rsidRDefault="00A04B58" w:rsidP="00A04B58">
            <w:pPr>
              <w:rPr>
                <w:rFonts w:eastAsia="ＭＳ ゴシック"/>
              </w:rPr>
            </w:pPr>
          </w:p>
        </w:tc>
      </w:tr>
      <w:tr w:rsidR="00E763A5" w14:paraId="53D41A78" w14:textId="77777777" w:rsidTr="00E763A5">
        <w:trPr>
          <w:trHeight w:val="2117"/>
        </w:trPr>
        <w:tc>
          <w:tcPr>
            <w:tcW w:w="1980" w:type="dxa"/>
            <w:vAlign w:val="center"/>
          </w:tcPr>
          <w:p w14:paraId="3A33BBA0" w14:textId="0A6E0646" w:rsidR="00E763A5" w:rsidRDefault="00E763A5" w:rsidP="00B75787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備</w:t>
            </w:r>
            <w:r w:rsidR="00B75787">
              <w:rPr>
                <w:rFonts w:eastAsia="ＭＳ ゴシック" w:hint="eastAsia"/>
              </w:rPr>
              <w:t xml:space="preserve">　　</w:t>
            </w:r>
            <w:r>
              <w:rPr>
                <w:rFonts w:eastAsia="ＭＳ ゴシック" w:hint="eastAsia"/>
              </w:rPr>
              <w:t>考</w:t>
            </w:r>
          </w:p>
        </w:tc>
        <w:tc>
          <w:tcPr>
            <w:tcW w:w="7037" w:type="dxa"/>
          </w:tcPr>
          <w:p w14:paraId="6DB1AA03" w14:textId="77777777" w:rsidR="00E763A5" w:rsidRDefault="00E763A5" w:rsidP="00A04B58">
            <w:pPr>
              <w:rPr>
                <w:rFonts w:eastAsia="ＭＳ ゴシック"/>
              </w:rPr>
            </w:pPr>
          </w:p>
        </w:tc>
      </w:tr>
    </w:tbl>
    <w:p w14:paraId="42DC50FB" w14:textId="01EF0413" w:rsidR="004E1AED" w:rsidRDefault="00E763A5" w:rsidP="00E763A5">
      <w:pPr>
        <w:jc w:val="right"/>
        <w:rPr>
          <w:rFonts w:eastAsia="ＭＳ ゴシック"/>
        </w:rPr>
      </w:pPr>
      <w:r>
        <w:rPr>
          <w:rFonts w:eastAsia="ＭＳ ゴシック" w:hint="eastAsia"/>
        </w:rPr>
        <w:t xml:space="preserve">　　受付日　　年　　月　　日</w:t>
      </w:r>
    </w:p>
    <w:p w14:paraId="6B5A69DB" w14:textId="77777777" w:rsidR="00E763A5" w:rsidRPr="00E763A5" w:rsidRDefault="00E763A5" w:rsidP="00E763A5">
      <w:pPr>
        <w:pStyle w:val="a4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E763A5">
        <w:rPr>
          <w:rFonts w:ascii="HG丸ｺﾞｼｯｸM-PRO" w:eastAsia="HG丸ｺﾞｼｯｸM-PRO" w:hAnsi="HG丸ｺﾞｼｯｸM-PRO" w:hint="eastAsia"/>
          <w:sz w:val="40"/>
          <w:szCs w:val="40"/>
        </w:rPr>
        <w:lastRenderedPageBreak/>
        <w:t>体験活動マッチングシステム</w:t>
      </w:r>
    </w:p>
    <w:p w14:paraId="069BF903" w14:textId="3C20AB9D" w:rsidR="00E763A5" w:rsidRPr="00E763A5" w:rsidRDefault="00E763A5" w:rsidP="00E763A5">
      <w:pPr>
        <w:pStyle w:val="a4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E763A5">
        <w:rPr>
          <w:rFonts w:ascii="HG丸ｺﾞｼｯｸM-PRO" w:eastAsia="HG丸ｺﾞｼｯｸM-PRO" w:hAnsi="HG丸ｺﾞｼｯｸM-PRO" w:hint="eastAsia"/>
          <w:sz w:val="40"/>
          <w:szCs w:val="40"/>
        </w:rPr>
        <w:t>受け入れ結果報告</w:t>
      </w:r>
    </w:p>
    <w:p w14:paraId="4C647BC1" w14:textId="77777777" w:rsidR="00E763A5" w:rsidRPr="00E763A5" w:rsidRDefault="00E763A5" w:rsidP="00E763A5">
      <w:pPr>
        <w:pStyle w:val="a4"/>
        <w:jc w:val="center"/>
        <w:rPr>
          <w:rFonts w:ascii="UD デジタル 教科書体 NK-B" w:eastAsia="UD デジタル 教科書体 NK-B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37"/>
      </w:tblGrid>
      <w:tr w:rsidR="00E763A5" w14:paraId="3002568B" w14:textId="77777777" w:rsidTr="002A4022">
        <w:trPr>
          <w:trHeight w:val="907"/>
        </w:trPr>
        <w:tc>
          <w:tcPr>
            <w:tcW w:w="1980" w:type="dxa"/>
            <w:vAlign w:val="center"/>
          </w:tcPr>
          <w:p w14:paraId="3832EE88" w14:textId="32ED62AD" w:rsidR="00E763A5" w:rsidRDefault="00E763A5" w:rsidP="00E763A5">
            <w:pPr>
              <w:ind w:left="220" w:hangingChars="100" w:hanging="220"/>
              <w:jc w:val="center"/>
              <w:rPr>
                <w:rFonts w:eastAsia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就労支援事業所等事業所名</w:t>
            </w:r>
          </w:p>
        </w:tc>
        <w:tc>
          <w:tcPr>
            <w:tcW w:w="7037" w:type="dxa"/>
          </w:tcPr>
          <w:p w14:paraId="14F5AD34" w14:textId="77777777" w:rsidR="00E763A5" w:rsidRDefault="00E763A5" w:rsidP="002A4022">
            <w:pPr>
              <w:rPr>
                <w:rFonts w:eastAsia="ＭＳ ゴシック"/>
              </w:rPr>
            </w:pPr>
          </w:p>
        </w:tc>
      </w:tr>
      <w:tr w:rsidR="00E763A5" w14:paraId="60ACEE34" w14:textId="77777777" w:rsidTr="002A4022">
        <w:trPr>
          <w:trHeight w:val="907"/>
        </w:trPr>
        <w:tc>
          <w:tcPr>
            <w:tcW w:w="1980" w:type="dxa"/>
            <w:vAlign w:val="center"/>
          </w:tcPr>
          <w:p w14:paraId="64BEE43E" w14:textId="77777777" w:rsidR="00E763A5" w:rsidRDefault="00E763A5" w:rsidP="00E763A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担当者／連絡先</w:t>
            </w:r>
          </w:p>
        </w:tc>
        <w:tc>
          <w:tcPr>
            <w:tcW w:w="7037" w:type="dxa"/>
          </w:tcPr>
          <w:p w14:paraId="0A46FEE3" w14:textId="77777777" w:rsidR="00E763A5" w:rsidRDefault="00E763A5" w:rsidP="002A4022">
            <w:pPr>
              <w:rPr>
                <w:rFonts w:eastAsia="ＭＳ ゴシック"/>
              </w:rPr>
            </w:pPr>
          </w:p>
        </w:tc>
      </w:tr>
      <w:tr w:rsidR="00E763A5" w14:paraId="44FBAEBA" w14:textId="77777777" w:rsidTr="002A4022">
        <w:trPr>
          <w:trHeight w:val="907"/>
        </w:trPr>
        <w:tc>
          <w:tcPr>
            <w:tcW w:w="1980" w:type="dxa"/>
            <w:vAlign w:val="center"/>
          </w:tcPr>
          <w:p w14:paraId="653B3361" w14:textId="451B0631" w:rsidR="00E763A5" w:rsidRDefault="00E763A5" w:rsidP="00E763A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受け入れ先</w:t>
            </w:r>
          </w:p>
        </w:tc>
        <w:tc>
          <w:tcPr>
            <w:tcW w:w="7037" w:type="dxa"/>
          </w:tcPr>
          <w:p w14:paraId="2B2EFF0F" w14:textId="77777777" w:rsidR="00E763A5" w:rsidRDefault="00E763A5" w:rsidP="002A4022">
            <w:pPr>
              <w:rPr>
                <w:rFonts w:eastAsia="ＭＳ ゴシック"/>
              </w:rPr>
            </w:pPr>
          </w:p>
        </w:tc>
      </w:tr>
      <w:tr w:rsidR="00E763A5" w14:paraId="29228753" w14:textId="77777777" w:rsidTr="002A4022">
        <w:trPr>
          <w:trHeight w:val="907"/>
        </w:trPr>
        <w:tc>
          <w:tcPr>
            <w:tcW w:w="1980" w:type="dxa"/>
            <w:vAlign w:val="center"/>
          </w:tcPr>
          <w:p w14:paraId="066AEBF7" w14:textId="77777777" w:rsidR="00E763A5" w:rsidRDefault="00E763A5" w:rsidP="00E763A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日時／参加人数</w:t>
            </w:r>
          </w:p>
        </w:tc>
        <w:tc>
          <w:tcPr>
            <w:tcW w:w="7037" w:type="dxa"/>
          </w:tcPr>
          <w:p w14:paraId="4EEB26C4" w14:textId="77777777" w:rsidR="00E763A5" w:rsidRDefault="00E763A5" w:rsidP="002A4022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令和　　　年　　　月　　　日（　　）時間：　　　　～　　　</w:t>
            </w:r>
          </w:p>
          <w:p w14:paraId="2E3B0459" w14:textId="77777777" w:rsidR="00E763A5" w:rsidRPr="00A04B58" w:rsidRDefault="00E763A5" w:rsidP="002A4022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名（児童　　　名、職員　　　名、その他　　名）</w:t>
            </w:r>
          </w:p>
        </w:tc>
      </w:tr>
      <w:tr w:rsidR="00E763A5" w14:paraId="1E9C3266" w14:textId="77777777" w:rsidTr="002A4022">
        <w:trPr>
          <w:trHeight w:val="907"/>
        </w:trPr>
        <w:tc>
          <w:tcPr>
            <w:tcW w:w="1980" w:type="dxa"/>
            <w:vAlign w:val="center"/>
          </w:tcPr>
          <w:p w14:paraId="2CAE4F73" w14:textId="70150D4B" w:rsidR="00E763A5" w:rsidRDefault="00E763A5" w:rsidP="00E763A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受け入れ内容</w:t>
            </w:r>
          </w:p>
        </w:tc>
        <w:tc>
          <w:tcPr>
            <w:tcW w:w="7037" w:type="dxa"/>
          </w:tcPr>
          <w:p w14:paraId="362AAF84" w14:textId="77777777" w:rsidR="00E763A5" w:rsidRDefault="00E763A5" w:rsidP="002A4022">
            <w:pPr>
              <w:rPr>
                <w:rFonts w:eastAsia="ＭＳ ゴシック"/>
              </w:rPr>
            </w:pPr>
          </w:p>
        </w:tc>
      </w:tr>
      <w:tr w:rsidR="00E763A5" w14:paraId="163FD514" w14:textId="77777777" w:rsidTr="002A4022">
        <w:trPr>
          <w:trHeight w:val="2162"/>
        </w:trPr>
        <w:tc>
          <w:tcPr>
            <w:tcW w:w="1980" w:type="dxa"/>
            <w:vAlign w:val="center"/>
          </w:tcPr>
          <w:p w14:paraId="6946258E" w14:textId="77777777" w:rsidR="00E763A5" w:rsidRDefault="00E763A5" w:rsidP="00E763A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感想・ご意見</w:t>
            </w:r>
          </w:p>
        </w:tc>
        <w:tc>
          <w:tcPr>
            <w:tcW w:w="7037" w:type="dxa"/>
          </w:tcPr>
          <w:p w14:paraId="431BA2C2" w14:textId="77777777" w:rsidR="00E763A5" w:rsidRDefault="00E763A5" w:rsidP="002A4022">
            <w:pPr>
              <w:rPr>
                <w:rFonts w:eastAsia="ＭＳ ゴシック"/>
              </w:rPr>
            </w:pPr>
          </w:p>
        </w:tc>
      </w:tr>
      <w:tr w:rsidR="00E763A5" w14:paraId="17958986" w14:textId="77777777" w:rsidTr="002A4022">
        <w:trPr>
          <w:trHeight w:val="2405"/>
        </w:trPr>
        <w:tc>
          <w:tcPr>
            <w:tcW w:w="1980" w:type="dxa"/>
            <w:vAlign w:val="center"/>
          </w:tcPr>
          <w:p w14:paraId="29DE299F" w14:textId="77777777" w:rsidR="00E763A5" w:rsidRDefault="00E763A5" w:rsidP="00E763A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要望など</w:t>
            </w:r>
          </w:p>
          <w:p w14:paraId="4AEF8BEF" w14:textId="77777777" w:rsidR="00E763A5" w:rsidRDefault="00E763A5" w:rsidP="00E763A5">
            <w:pPr>
              <w:jc w:val="center"/>
              <w:rPr>
                <w:rFonts w:eastAsia="ＭＳ ゴシック"/>
              </w:rPr>
            </w:pPr>
          </w:p>
        </w:tc>
        <w:tc>
          <w:tcPr>
            <w:tcW w:w="7037" w:type="dxa"/>
          </w:tcPr>
          <w:p w14:paraId="62D81B20" w14:textId="77777777" w:rsidR="00E763A5" w:rsidRDefault="00E763A5" w:rsidP="002A4022">
            <w:pPr>
              <w:rPr>
                <w:rFonts w:eastAsia="ＭＳ ゴシック"/>
              </w:rPr>
            </w:pPr>
          </w:p>
        </w:tc>
      </w:tr>
      <w:tr w:rsidR="00E763A5" w14:paraId="3FEE82E7" w14:textId="77777777" w:rsidTr="002A4022">
        <w:trPr>
          <w:trHeight w:val="2117"/>
        </w:trPr>
        <w:tc>
          <w:tcPr>
            <w:tcW w:w="1980" w:type="dxa"/>
            <w:vAlign w:val="center"/>
          </w:tcPr>
          <w:p w14:paraId="5EC9868F" w14:textId="4BA61842" w:rsidR="00E763A5" w:rsidRDefault="00E763A5" w:rsidP="00B75787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備</w:t>
            </w:r>
            <w:r w:rsidR="00B75787">
              <w:rPr>
                <w:rFonts w:eastAsia="ＭＳ ゴシック" w:hint="eastAsia"/>
              </w:rPr>
              <w:t xml:space="preserve">　　</w:t>
            </w:r>
            <w:r>
              <w:rPr>
                <w:rFonts w:eastAsia="ＭＳ ゴシック" w:hint="eastAsia"/>
              </w:rPr>
              <w:t>考</w:t>
            </w:r>
          </w:p>
        </w:tc>
        <w:tc>
          <w:tcPr>
            <w:tcW w:w="7037" w:type="dxa"/>
          </w:tcPr>
          <w:p w14:paraId="743C1495" w14:textId="77777777" w:rsidR="00E763A5" w:rsidRDefault="00E763A5" w:rsidP="002A4022">
            <w:pPr>
              <w:rPr>
                <w:rFonts w:eastAsia="ＭＳ ゴシック"/>
              </w:rPr>
            </w:pPr>
          </w:p>
        </w:tc>
      </w:tr>
    </w:tbl>
    <w:p w14:paraId="659353B5" w14:textId="40193624" w:rsidR="00A04B58" w:rsidRPr="00E763A5" w:rsidRDefault="00E763A5" w:rsidP="00E763A5">
      <w:pPr>
        <w:jc w:val="right"/>
        <w:rPr>
          <w:rFonts w:eastAsia="ＭＳ ゴシック"/>
        </w:rPr>
      </w:pPr>
      <w:r>
        <w:rPr>
          <w:rFonts w:eastAsia="ＭＳ ゴシック" w:hint="eastAsia"/>
        </w:rPr>
        <w:t xml:space="preserve">　　受付日　　年　　月　　日</w:t>
      </w:r>
    </w:p>
    <w:sectPr w:rsidR="00A04B58" w:rsidRPr="00E763A5" w:rsidSect="004E1AED">
      <w:footerReference w:type="default" r:id="rId11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E09B1" w14:textId="77777777" w:rsidR="00EB5114" w:rsidRDefault="00EB5114">
      <w:pPr>
        <w:spacing w:after="0" w:line="240" w:lineRule="auto"/>
      </w:pPr>
      <w:r>
        <w:separator/>
      </w:r>
    </w:p>
  </w:endnote>
  <w:endnote w:type="continuationSeparator" w:id="0">
    <w:p w14:paraId="120C3A60" w14:textId="77777777" w:rsidR="00EB5114" w:rsidRDefault="00EB5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4FFD6" w14:textId="2C5DC05B" w:rsidR="004E1AED" w:rsidRDefault="004E1AED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4E94E" w14:textId="77777777" w:rsidR="00EB5114" w:rsidRDefault="00EB5114">
      <w:pPr>
        <w:spacing w:after="0" w:line="240" w:lineRule="auto"/>
      </w:pPr>
      <w:r>
        <w:separator/>
      </w:r>
    </w:p>
  </w:footnote>
  <w:footnote w:type="continuationSeparator" w:id="0">
    <w:p w14:paraId="4A56A3F1" w14:textId="77777777" w:rsidR="00EB5114" w:rsidRDefault="00EB5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A2C3EB3"/>
    <w:multiLevelType w:val="multilevel"/>
    <w:tmpl w:val="84B46318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3A1AB1"/>
    <w:multiLevelType w:val="multilevel"/>
    <w:tmpl w:val="04090023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405835273">
    <w:abstractNumId w:val="13"/>
  </w:num>
  <w:num w:numId="2" w16cid:durableId="1551766615">
    <w:abstractNumId w:val="10"/>
  </w:num>
  <w:num w:numId="3" w16cid:durableId="866337399">
    <w:abstractNumId w:val="12"/>
  </w:num>
  <w:num w:numId="4" w16cid:durableId="291330751">
    <w:abstractNumId w:val="11"/>
  </w:num>
  <w:num w:numId="5" w16cid:durableId="941037390">
    <w:abstractNumId w:val="15"/>
  </w:num>
  <w:num w:numId="6" w16cid:durableId="145324830">
    <w:abstractNumId w:val="16"/>
  </w:num>
  <w:num w:numId="7" w16cid:durableId="816992840">
    <w:abstractNumId w:val="14"/>
  </w:num>
  <w:num w:numId="8" w16cid:durableId="83385597">
    <w:abstractNumId w:val="17"/>
  </w:num>
  <w:num w:numId="9" w16cid:durableId="1492526887">
    <w:abstractNumId w:val="9"/>
  </w:num>
  <w:num w:numId="10" w16cid:durableId="1119110451">
    <w:abstractNumId w:val="7"/>
  </w:num>
  <w:num w:numId="11" w16cid:durableId="283653317">
    <w:abstractNumId w:val="6"/>
  </w:num>
  <w:num w:numId="12" w16cid:durableId="2139519956">
    <w:abstractNumId w:val="5"/>
  </w:num>
  <w:num w:numId="13" w16cid:durableId="1572082877">
    <w:abstractNumId w:val="4"/>
  </w:num>
  <w:num w:numId="14" w16cid:durableId="1522282338">
    <w:abstractNumId w:val="8"/>
  </w:num>
  <w:num w:numId="15" w16cid:durableId="2110538254">
    <w:abstractNumId w:val="3"/>
  </w:num>
  <w:num w:numId="16" w16cid:durableId="1220242876">
    <w:abstractNumId w:val="2"/>
  </w:num>
  <w:num w:numId="17" w16cid:durableId="2098015034">
    <w:abstractNumId w:val="1"/>
  </w:num>
  <w:num w:numId="18" w16cid:durableId="454448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B58"/>
    <w:rsid w:val="00174870"/>
    <w:rsid w:val="00194DF6"/>
    <w:rsid w:val="00496B5E"/>
    <w:rsid w:val="004E1AED"/>
    <w:rsid w:val="00542267"/>
    <w:rsid w:val="005C12A5"/>
    <w:rsid w:val="00A04B58"/>
    <w:rsid w:val="00A1310C"/>
    <w:rsid w:val="00B75787"/>
    <w:rsid w:val="00D47A97"/>
    <w:rsid w:val="00E763A5"/>
    <w:rsid w:val="00EB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3CE87A"/>
  <w15:docId w15:val="{7B3BE75E-B604-4A4D-9393-3B67CFF1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AED"/>
  </w:style>
  <w:style w:type="paragraph" w:styleId="1">
    <w:name w:val="heading 1"/>
    <w:basedOn w:val="a"/>
    <w:next w:val="a"/>
    <w:link w:val="10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a3">
    <w:name w:val="Table Grid"/>
    <w:basedOn w:val="a1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a4">
    <w:name w:val="Title"/>
    <w:basedOn w:val="a"/>
    <w:link w:val="a5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a7">
    <w:name w:val="副題 (文字)"/>
    <w:basedOn w:val="a0"/>
    <w:link w:val="a6"/>
    <w:uiPriority w:val="11"/>
    <w:semiHidden/>
    <w:rsid w:val="004E1AED"/>
    <w:rPr>
      <w:color w:val="404040" w:themeColor="text1" w:themeTint="E6"/>
    </w:rPr>
  </w:style>
  <w:style w:type="character" w:styleId="21">
    <w:name w:val="Intense Emphasis"/>
    <w:basedOn w:val="a0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22">
    <w:name w:val="Intense Quote"/>
    <w:basedOn w:val="a"/>
    <w:next w:val="a"/>
    <w:link w:val="23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23">
    <w:name w:val="引用文 2 (文字)"/>
    <w:basedOn w:val="a0"/>
    <w:link w:val="22"/>
    <w:uiPriority w:val="30"/>
    <w:semiHidden/>
    <w:rsid w:val="004E1AED"/>
    <w:rPr>
      <w:i/>
      <w:iCs/>
      <w:color w:val="806000" w:themeColor="accent1" w:themeShade="80"/>
    </w:rPr>
  </w:style>
  <w:style w:type="character" w:styleId="24">
    <w:name w:val="Intense Reference"/>
    <w:basedOn w:val="a0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40">
    <w:name w:val="見出し 4 (文字)"/>
    <w:basedOn w:val="a0"/>
    <w:link w:val="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60">
    <w:name w:val="見出し 6 (文字)"/>
    <w:basedOn w:val="a0"/>
    <w:link w:val="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70">
    <w:name w:val="見出し 7 (文字)"/>
    <w:basedOn w:val="a0"/>
    <w:link w:val="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a8">
    <w:name w:val="caption"/>
    <w:basedOn w:val="a"/>
    <w:next w:val="a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a9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a">
    <w:name w:val="Balloon Text"/>
    <w:basedOn w:val="a"/>
    <w:link w:val="ab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7A97"/>
    <w:rPr>
      <w:rFonts w:ascii="Segoe UI" w:hAnsi="Segoe UI" w:cs="Segoe UI"/>
      <w:szCs w:val="18"/>
    </w:rPr>
  </w:style>
  <w:style w:type="paragraph" w:styleId="31">
    <w:name w:val="Body Text 3"/>
    <w:basedOn w:val="a"/>
    <w:link w:val="32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32">
    <w:name w:val="本文 3 (文字)"/>
    <w:basedOn w:val="a0"/>
    <w:link w:val="31"/>
    <w:uiPriority w:val="99"/>
    <w:semiHidden/>
    <w:rsid w:val="00D47A97"/>
    <w:rPr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34">
    <w:name w:val="本文インデント 3 (文字)"/>
    <w:basedOn w:val="a0"/>
    <w:link w:val="33"/>
    <w:uiPriority w:val="99"/>
    <w:semiHidden/>
    <w:rsid w:val="00D47A97"/>
    <w:rPr>
      <w:szCs w:val="16"/>
    </w:rPr>
  </w:style>
  <w:style w:type="character" w:styleId="ac">
    <w:name w:val="annotation reference"/>
    <w:basedOn w:val="a0"/>
    <w:uiPriority w:val="99"/>
    <w:semiHidden/>
    <w:unhideWhenUsed/>
    <w:rsid w:val="00D47A97"/>
    <w:rPr>
      <w:sz w:val="22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ae">
    <w:name w:val="コメント文字列 (文字)"/>
    <w:basedOn w:val="a0"/>
    <w:link w:val="ad"/>
    <w:uiPriority w:val="99"/>
    <w:semiHidden/>
    <w:rsid w:val="00D47A97"/>
    <w:rPr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47A9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47A97"/>
    <w:rPr>
      <w:b/>
      <w:bCs/>
      <w:szCs w:val="20"/>
    </w:rPr>
  </w:style>
  <w:style w:type="paragraph" w:styleId="af1">
    <w:name w:val="Document Map"/>
    <w:basedOn w:val="a"/>
    <w:link w:val="af2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af2">
    <w:name w:val="見出しマップ (文字)"/>
    <w:basedOn w:val="a0"/>
    <w:link w:val="af1"/>
    <w:uiPriority w:val="99"/>
    <w:semiHidden/>
    <w:rsid w:val="00D47A97"/>
    <w:rPr>
      <w:rFonts w:ascii="Segoe UI" w:hAnsi="Segoe UI" w:cs="Segoe UI"/>
      <w:szCs w:val="16"/>
    </w:rPr>
  </w:style>
  <w:style w:type="paragraph" w:styleId="af3">
    <w:name w:val="endnote text"/>
    <w:basedOn w:val="a"/>
    <w:link w:val="af4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af4">
    <w:name w:val="文末脚注文字列 (文字)"/>
    <w:basedOn w:val="a0"/>
    <w:link w:val="af3"/>
    <w:uiPriority w:val="99"/>
    <w:semiHidden/>
    <w:rsid w:val="00D47A97"/>
    <w:rPr>
      <w:szCs w:val="20"/>
    </w:rPr>
  </w:style>
  <w:style w:type="paragraph" w:styleId="af5">
    <w:name w:val="envelope return"/>
    <w:basedOn w:val="a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af7">
    <w:name w:val="脚注文字列 (文字)"/>
    <w:basedOn w:val="a0"/>
    <w:link w:val="af6"/>
    <w:uiPriority w:val="99"/>
    <w:semiHidden/>
    <w:rsid w:val="00D47A97"/>
    <w:rPr>
      <w:szCs w:val="20"/>
    </w:rPr>
  </w:style>
  <w:style w:type="character" w:styleId="HTML">
    <w:name w:val="HTML Code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2">
    <w:name w:val="HTML 書式付き (文字)"/>
    <w:basedOn w:val="a0"/>
    <w:link w:val="HTML1"/>
    <w:uiPriority w:val="99"/>
    <w:semiHidden/>
    <w:rsid w:val="00D47A97"/>
    <w:rPr>
      <w:rFonts w:ascii="Consolas" w:hAnsi="Consolas"/>
      <w:szCs w:val="20"/>
    </w:rPr>
  </w:style>
  <w:style w:type="character" w:styleId="HTML3">
    <w:name w:val="HTML Typewriter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af8">
    <w:name w:val="macro"/>
    <w:link w:val="af9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9">
    <w:name w:val="マクロ文字列 (文字)"/>
    <w:basedOn w:val="a0"/>
    <w:link w:val="af8"/>
    <w:uiPriority w:val="99"/>
    <w:semiHidden/>
    <w:rsid w:val="00D47A97"/>
    <w:rPr>
      <w:rFonts w:ascii="Consolas" w:hAnsi="Consolas"/>
      <w:szCs w:val="20"/>
    </w:rPr>
  </w:style>
  <w:style w:type="paragraph" w:styleId="afa">
    <w:name w:val="Plain Text"/>
    <w:basedOn w:val="a"/>
    <w:link w:val="afb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afb">
    <w:name w:val="書式なし (文字)"/>
    <w:basedOn w:val="a0"/>
    <w:link w:val="afa"/>
    <w:uiPriority w:val="99"/>
    <w:semiHidden/>
    <w:rsid w:val="00D47A97"/>
    <w:rPr>
      <w:rFonts w:ascii="Consolas" w:hAnsi="Consolas"/>
      <w:szCs w:val="21"/>
    </w:rPr>
  </w:style>
  <w:style w:type="paragraph" w:styleId="afc">
    <w:name w:val="Block Text"/>
    <w:basedOn w:val="a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afd">
    <w:name w:val="Placeholder Text"/>
    <w:basedOn w:val="a0"/>
    <w:uiPriority w:val="99"/>
    <w:semiHidden/>
    <w:rsid w:val="00A1310C"/>
    <w:rPr>
      <w:color w:val="3C3C3C" w:themeColor="background2" w:themeShade="40"/>
    </w:rPr>
  </w:style>
  <w:style w:type="paragraph" w:styleId="afe">
    <w:name w:val="header"/>
    <w:basedOn w:val="a"/>
    <w:link w:val="aff"/>
    <w:uiPriority w:val="99"/>
    <w:unhideWhenUsed/>
    <w:rsid w:val="004E1AED"/>
    <w:pPr>
      <w:spacing w:before="0" w:after="0" w:line="240" w:lineRule="auto"/>
    </w:pPr>
  </w:style>
  <w:style w:type="character" w:customStyle="1" w:styleId="aff">
    <w:name w:val="ヘッダー (文字)"/>
    <w:basedOn w:val="a0"/>
    <w:link w:val="afe"/>
    <w:uiPriority w:val="99"/>
    <w:rsid w:val="004E1AED"/>
  </w:style>
  <w:style w:type="paragraph" w:styleId="aff0">
    <w:name w:val="footer"/>
    <w:basedOn w:val="a"/>
    <w:link w:val="aff1"/>
    <w:uiPriority w:val="99"/>
    <w:unhideWhenUsed/>
    <w:rsid w:val="004E1AED"/>
    <w:pPr>
      <w:spacing w:before="0" w:after="0" w:line="240" w:lineRule="auto"/>
    </w:pPr>
  </w:style>
  <w:style w:type="character" w:customStyle="1" w:styleId="aff1">
    <w:name w:val="フッター (文字)"/>
    <w:basedOn w:val="a0"/>
    <w:link w:val="aff0"/>
    <w:uiPriority w:val="99"/>
    <w:rsid w:val="004E1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LAN\AppData\Local\Microsoft\Office\16.0\DTS\ja-JP%7b03777678-219A-4EB2-BFA4-3A50C487CFAE%7d\%7bDBCEC631-114D-4159-86DB-ED4BAF14CFA7%7dtf03749967_win32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DA1D9A-F8EB-4F69-999F-2AF17A702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{DBCEC631-114D-4159-86DB-ED4BAF14CFA7}tf03749967_win32</Template>
  <TotalTime>10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STEPLAN</dc:creator>
  <cp:lastModifiedBy>STEPLAN</cp:lastModifiedBy>
  <cp:revision>3</cp:revision>
  <cp:lastPrinted>2022-07-07T01:01:00Z</cp:lastPrinted>
  <dcterms:created xsi:type="dcterms:W3CDTF">2022-07-06T11:15:00Z</dcterms:created>
  <dcterms:modified xsi:type="dcterms:W3CDTF">2022-07-07T01:03:00Z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